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2F" w:rsidRDefault="0078692F" w:rsidP="00B24427">
      <w:pPr>
        <w:spacing w:before="50"/>
        <w:ind w:left="3079" w:right="3092"/>
        <w:jc w:val="center"/>
        <w:rPr>
          <w:rFonts w:ascii="Arial" w:eastAsia="Arial" w:hAnsi="Arial" w:cs="Arial"/>
          <w:b/>
          <w:color w:val="363435"/>
          <w:sz w:val="36"/>
          <w:szCs w:val="36"/>
        </w:rPr>
      </w:pPr>
      <w:r>
        <w:rPr>
          <w:rFonts w:ascii="Arial" w:eastAsia="Arial" w:hAnsi="Arial" w:cs="Arial"/>
          <w:b/>
          <w:color w:val="363435"/>
          <w:sz w:val="36"/>
          <w:szCs w:val="36"/>
        </w:rPr>
        <w:t>İSTANBUL TİCARET ODASI</w:t>
      </w:r>
    </w:p>
    <w:p w:rsidR="0078692F" w:rsidRDefault="0078692F" w:rsidP="00B24427">
      <w:pPr>
        <w:spacing w:before="50"/>
        <w:ind w:left="3079" w:right="3092"/>
        <w:jc w:val="center"/>
        <w:rPr>
          <w:rFonts w:ascii="Arial" w:eastAsia="Arial" w:hAnsi="Arial" w:cs="Arial"/>
          <w:b/>
          <w:color w:val="363435"/>
          <w:sz w:val="36"/>
          <w:szCs w:val="36"/>
        </w:rPr>
      </w:pPr>
    </w:p>
    <w:p w:rsidR="004825E0" w:rsidRDefault="00C92CEB" w:rsidP="00B24427">
      <w:pPr>
        <w:spacing w:before="50"/>
        <w:ind w:left="3079" w:right="309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363435"/>
          <w:sz w:val="36"/>
          <w:szCs w:val="36"/>
        </w:rPr>
        <w:t>DEİK</w:t>
      </w:r>
    </w:p>
    <w:p w:rsidR="0078692F" w:rsidRDefault="0078692F" w:rsidP="00B24427">
      <w:pPr>
        <w:spacing w:before="8"/>
        <w:ind w:left="4167" w:right="4181"/>
        <w:jc w:val="center"/>
        <w:rPr>
          <w:rFonts w:ascii="Arial Narrow" w:eastAsia="Arial Narrow" w:hAnsi="Arial Narrow" w:cs="Arial Narrow"/>
          <w:i/>
          <w:color w:val="363435"/>
          <w:sz w:val="32"/>
          <w:szCs w:val="32"/>
        </w:rPr>
      </w:pPr>
    </w:p>
    <w:p w:rsidR="0078692F" w:rsidRPr="0078692F" w:rsidRDefault="00C92CEB" w:rsidP="00B24427">
      <w:pPr>
        <w:spacing w:before="8"/>
        <w:ind w:left="142" w:right="205"/>
        <w:jc w:val="center"/>
        <w:rPr>
          <w:rFonts w:ascii="Arial" w:eastAsia="Arial Narrow" w:hAnsi="Arial" w:cs="Arial"/>
          <w:b/>
          <w:color w:val="363435"/>
          <w:sz w:val="36"/>
          <w:szCs w:val="36"/>
        </w:rPr>
      </w:pPr>
      <w:r>
        <w:rPr>
          <w:rFonts w:ascii="Arial" w:eastAsia="Arial Narrow" w:hAnsi="Arial" w:cs="Arial"/>
          <w:b/>
          <w:color w:val="363435"/>
          <w:sz w:val="36"/>
          <w:szCs w:val="36"/>
        </w:rPr>
        <w:t>TÜRK</w:t>
      </w:r>
      <w:r w:rsidR="003C0B8E">
        <w:rPr>
          <w:rFonts w:ascii="Arial" w:eastAsia="Arial Narrow" w:hAnsi="Arial" w:cs="Arial"/>
          <w:b/>
          <w:color w:val="363435"/>
          <w:sz w:val="36"/>
          <w:szCs w:val="36"/>
        </w:rPr>
        <w:t xml:space="preserve"> ŞİRKETLER</w:t>
      </w:r>
      <w:r w:rsidR="001A43AD">
        <w:rPr>
          <w:rFonts w:ascii="Arial" w:eastAsia="Arial Narrow" w:hAnsi="Arial" w:cs="Arial"/>
          <w:b/>
          <w:color w:val="363435"/>
          <w:sz w:val="36"/>
          <w:szCs w:val="36"/>
        </w:rPr>
        <w:t>İ</w:t>
      </w:r>
      <w:r w:rsidR="003C0B8E">
        <w:rPr>
          <w:rFonts w:ascii="Arial" w:eastAsia="Arial Narrow" w:hAnsi="Arial" w:cs="Arial"/>
          <w:b/>
          <w:color w:val="363435"/>
          <w:sz w:val="36"/>
          <w:szCs w:val="36"/>
        </w:rPr>
        <w:t xml:space="preserve"> İÇİN ÇİN’DEKİ FIRSATLAR</w:t>
      </w:r>
      <w:r w:rsidR="00594586">
        <w:rPr>
          <w:rFonts w:ascii="Arial" w:eastAsia="Arial Narrow" w:hAnsi="Arial" w:cs="Arial"/>
          <w:b/>
          <w:color w:val="363435"/>
          <w:sz w:val="36"/>
          <w:szCs w:val="36"/>
        </w:rPr>
        <w:t>I</w:t>
      </w:r>
    </w:p>
    <w:p w:rsidR="0078692F" w:rsidRDefault="0078692F" w:rsidP="00B24427">
      <w:pPr>
        <w:spacing w:before="8"/>
        <w:ind w:left="4167" w:right="4181"/>
        <w:jc w:val="center"/>
        <w:rPr>
          <w:rFonts w:ascii="Arial Narrow" w:eastAsia="Arial Narrow" w:hAnsi="Arial Narrow" w:cs="Arial Narrow"/>
          <w:i/>
          <w:color w:val="363435"/>
          <w:sz w:val="32"/>
          <w:szCs w:val="32"/>
        </w:rPr>
      </w:pPr>
    </w:p>
    <w:p w:rsidR="004825E0" w:rsidRDefault="0078692F" w:rsidP="00B24427">
      <w:pPr>
        <w:spacing w:before="8"/>
        <w:ind w:left="4167" w:right="4181"/>
        <w:jc w:val="center"/>
        <w:rPr>
          <w:rFonts w:ascii="Arial Narrow" w:eastAsia="Arial Narrow" w:hAnsi="Arial Narrow" w:cs="Arial Narrow"/>
          <w:i/>
          <w:color w:val="363435"/>
          <w:sz w:val="32"/>
          <w:szCs w:val="32"/>
        </w:rPr>
      </w:pPr>
      <w:r>
        <w:rPr>
          <w:rFonts w:ascii="Arial Narrow" w:eastAsia="Arial Narrow" w:hAnsi="Arial Narrow" w:cs="Arial Narrow"/>
          <w:i/>
          <w:color w:val="363435"/>
          <w:sz w:val="32"/>
          <w:szCs w:val="32"/>
        </w:rPr>
        <w:t>18 KASIM</w:t>
      </w:r>
      <w:r w:rsidR="00C91827">
        <w:rPr>
          <w:rFonts w:ascii="Arial Narrow" w:eastAsia="Arial Narrow" w:hAnsi="Arial Narrow" w:cs="Arial Narrow"/>
          <w:i/>
          <w:color w:val="363435"/>
          <w:sz w:val="32"/>
          <w:szCs w:val="32"/>
        </w:rPr>
        <w:t xml:space="preserve"> 2015</w:t>
      </w:r>
    </w:p>
    <w:p w:rsidR="004825E0" w:rsidRDefault="004825E0" w:rsidP="00B24427">
      <w:pPr>
        <w:spacing w:line="200" w:lineRule="exact"/>
        <w:jc w:val="center"/>
      </w:pPr>
    </w:p>
    <w:p w:rsidR="004825E0" w:rsidRDefault="004825E0" w:rsidP="00B24427">
      <w:pPr>
        <w:spacing w:before="1" w:line="200" w:lineRule="exact"/>
        <w:jc w:val="center"/>
      </w:pPr>
    </w:p>
    <w:p w:rsidR="004825E0" w:rsidRPr="002B4DE9" w:rsidRDefault="00C91827" w:rsidP="00B24427">
      <w:pPr>
        <w:spacing w:line="340" w:lineRule="exact"/>
        <w:ind w:left="3144" w:right="3159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>İSTANBUL</w:t>
      </w:r>
      <w:r>
        <w:rPr>
          <w:rFonts w:ascii="Arial Narrow" w:eastAsia="Arial Narrow" w:hAnsi="Arial Narrow" w:cs="Arial Narrow"/>
          <w:color w:val="363435"/>
          <w:spacing w:val="-4"/>
          <w:position w:val="-1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color w:val="363435"/>
          <w:spacing w:val="-6"/>
          <w:position w:val="-1"/>
          <w:sz w:val="32"/>
          <w:szCs w:val="32"/>
        </w:rPr>
        <w:t>T</w:t>
      </w:r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>ICARET ODASI</w:t>
      </w:r>
    </w:p>
    <w:p w:rsidR="004825E0" w:rsidRDefault="004825E0" w:rsidP="00B24427">
      <w:pPr>
        <w:ind w:left="3919"/>
        <w:jc w:val="center"/>
      </w:pPr>
    </w:p>
    <w:p w:rsidR="00B24427" w:rsidRDefault="00B24427" w:rsidP="00B24427">
      <w:pPr>
        <w:ind w:left="3919"/>
      </w:pPr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 xml:space="preserve">       </w:t>
      </w:r>
      <w:proofErr w:type="gramStart"/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>4.Kat</w:t>
      </w:r>
      <w:proofErr w:type="gramEnd"/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>Meclis</w:t>
      </w:r>
      <w:proofErr w:type="spellEnd"/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363435"/>
          <w:position w:val="-1"/>
          <w:sz w:val="32"/>
          <w:szCs w:val="32"/>
        </w:rPr>
        <w:t>Salonu</w:t>
      </w:r>
      <w:proofErr w:type="spellEnd"/>
    </w:p>
    <w:p w:rsidR="004825E0" w:rsidRDefault="004825E0" w:rsidP="00B24427">
      <w:pPr>
        <w:spacing w:before="8" w:line="100" w:lineRule="exact"/>
        <w:jc w:val="center"/>
        <w:rPr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9241"/>
      </w:tblGrid>
      <w:tr w:rsidR="004825E0" w:rsidRPr="00C92CEB">
        <w:trPr>
          <w:trHeight w:hRule="exact" w:val="809"/>
        </w:trPr>
        <w:tc>
          <w:tcPr>
            <w:tcW w:w="10865" w:type="dxa"/>
            <w:gridSpan w:val="2"/>
            <w:tcBorders>
              <w:top w:val="nil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70BFE0"/>
          </w:tcPr>
          <w:p w:rsidR="004825E0" w:rsidRPr="00C92CEB" w:rsidRDefault="004825E0">
            <w:pPr>
              <w:spacing w:before="4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594586" w:rsidRDefault="0078692F" w:rsidP="0078692F">
            <w:pPr>
              <w:ind w:left="8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94586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18</w:t>
            </w:r>
            <w:r w:rsidR="00C91827" w:rsidRPr="00594586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594586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KASIM 2015</w:t>
            </w:r>
          </w:p>
        </w:tc>
      </w:tr>
      <w:tr w:rsidR="004825E0" w:rsidRPr="00C92CEB" w:rsidTr="00C92CEB">
        <w:trPr>
          <w:trHeight w:hRule="exact" w:val="696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4825E0" w:rsidRPr="00C92CEB" w:rsidRDefault="004825E0" w:rsidP="00C92CEB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C91827" w:rsidP="00C92CEB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>09:00-10:00</w:t>
            </w: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B0CBE1"/>
            <w:vAlign w:val="center"/>
          </w:tcPr>
          <w:p w:rsidR="004825E0" w:rsidRPr="00C92CEB" w:rsidRDefault="004825E0" w:rsidP="00C92CEB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C91827" w:rsidP="002B4D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>Kayıt</w:t>
            </w:r>
            <w:proofErr w:type="spellEnd"/>
          </w:p>
        </w:tc>
      </w:tr>
      <w:tr w:rsidR="004825E0" w:rsidRPr="00C92CEB" w:rsidTr="00453907">
        <w:trPr>
          <w:trHeight w:hRule="exact" w:val="987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4825E0" w:rsidRPr="00C92CEB" w:rsidRDefault="004825E0" w:rsidP="00453907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4825E0" w:rsidP="00453907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453907" w:rsidP="00453907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4586">
              <w:rPr>
                <w:rFonts w:ascii="Arial" w:eastAsia="Arial" w:hAnsi="Arial" w:cs="Arial"/>
                <w:sz w:val="24"/>
                <w:szCs w:val="24"/>
              </w:rPr>
              <w:t>10:00</w:t>
            </w:r>
            <w:r w:rsidR="003C43F6" w:rsidRPr="00C92CEB">
              <w:rPr>
                <w:rFonts w:ascii="Arial" w:eastAsia="Arial" w:hAnsi="Arial" w:cs="Arial"/>
                <w:sz w:val="24"/>
                <w:szCs w:val="24"/>
              </w:rPr>
              <w:t>-</w:t>
            </w:r>
            <w:bookmarkStart w:id="0" w:name="_GoBack"/>
            <w:bookmarkEnd w:id="0"/>
            <w:r w:rsidR="003C43F6" w:rsidRPr="00C92CEB">
              <w:rPr>
                <w:rFonts w:ascii="Arial" w:eastAsia="Arial" w:hAnsi="Arial" w:cs="Arial"/>
                <w:sz w:val="24"/>
                <w:szCs w:val="24"/>
              </w:rPr>
              <w:t>10:15</w:t>
            </w:r>
          </w:p>
          <w:p w:rsidR="004825E0" w:rsidRPr="00C92CEB" w:rsidRDefault="004825E0" w:rsidP="00453907">
            <w:pPr>
              <w:spacing w:before="1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4825E0" w:rsidP="00453907">
            <w:pPr>
              <w:ind w:left="1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B0CBE1"/>
            <w:vAlign w:val="center"/>
          </w:tcPr>
          <w:p w:rsidR="00453907" w:rsidRDefault="00453907" w:rsidP="004539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53907" w:rsidRDefault="00453907" w:rsidP="004539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İTO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Açılış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Konuşması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53907" w:rsidRPr="00453907" w:rsidRDefault="00453907" w:rsidP="004539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3907">
              <w:rPr>
                <w:rFonts w:ascii="Arial" w:eastAsia="Arial" w:hAnsi="Arial" w:cs="Arial"/>
                <w:sz w:val="24"/>
                <w:szCs w:val="24"/>
              </w:rPr>
              <w:t xml:space="preserve">Hasan </w:t>
            </w:r>
            <w:proofErr w:type="spellStart"/>
            <w:r w:rsidRPr="00453907">
              <w:rPr>
                <w:rFonts w:ascii="Arial" w:eastAsia="Arial" w:hAnsi="Arial" w:cs="Arial"/>
                <w:sz w:val="24"/>
                <w:szCs w:val="24"/>
              </w:rPr>
              <w:t>Erkesim</w:t>
            </w:r>
            <w:proofErr w:type="spellEnd"/>
            <w:r w:rsidRPr="0045390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İTO Yönetim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Kurulu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Üyesi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92CEB" w:rsidRPr="00C92CEB" w:rsidRDefault="00C92CEB" w:rsidP="001E100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25E0" w:rsidRPr="00C92CEB" w:rsidTr="00C92CEB">
        <w:trPr>
          <w:trHeight w:hRule="exact" w:val="1089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4825E0" w:rsidRPr="00C92CEB" w:rsidRDefault="004825E0" w:rsidP="00C92CEB">
            <w:pPr>
              <w:spacing w:before="7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4825E0" w:rsidP="00C92CEB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C91827" w:rsidP="00C92CEB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>10:15-10:30</w:t>
            </w: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4825E0" w:rsidRPr="00C92CEB" w:rsidRDefault="004825E0" w:rsidP="00C92CEB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Default="00C92CEB" w:rsidP="002B4DE9">
            <w:pPr>
              <w:spacing w:before="1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DEİK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Açılış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8692F" w:rsidRPr="00C92CEB">
              <w:rPr>
                <w:rFonts w:ascii="Arial" w:eastAsia="Arial" w:hAnsi="Arial" w:cs="Arial"/>
                <w:b/>
                <w:sz w:val="24"/>
                <w:szCs w:val="24"/>
              </w:rPr>
              <w:t>Konuşması</w:t>
            </w:r>
            <w:proofErr w:type="spellEnd"/>
          </w:p>
          <w:p w:rsidR="00C92CEB" w:rsidRPr="00C92CEB" w:rsidRDefault="00C92CEB" w:rsidP="002B4DE9">
            <w:pPr>
              <w:spacing w:before="12"/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Murat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Kolbaşı</w:t>
            </w:r>
            <w:proofErr w:type="spellEnd"/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DEİK </w:t>
            </w:r>
            <w:proofErr w:type="spellStart"/>
            <w:r w:rsidR="00D04DDA">
              <w:rPr>
                <w:rFonts w:ascii="Arial" w:eastAsia="Arial" w:hAnsi="Arial" w:cs="Arial"/>
                <w:sz w:val="24"/>
                <w:szCs w:val="24"/>
              </w:rPr>
              <w:t>Türk</w:t>
            </w:r>
            <w:proofErr w:type="spellEnd"/>
            <w:r w:rsidR="008B3B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Çin</w:t>
            </w:r>
            <w:proofErr w:type="spellEnd"/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İş</w:t>
            </w:r>
            <w:proofErr w:type="spellEnd"/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 Konseyi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Başkanı</w:t>
            </w:r>
            <w:proofErr w:type="spellEnd"/>
          </w:p>
        </w:tc>
      </w:tr>
      <w:tr w:rsidR="004825E0" w:rsidRPr="00C92CEB" w:rsidTr="00C92CEB">
        <w:trPr>
          <w:trHeight w:hRule="exact" w:val="1175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4825E0" w:rsidRPr="00C92CEB" w:rsidRDefault="004825E0" w:rsidP="00C92CEB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4825E0" w:rsidP="00C92CEB">
            <w:pPr>
              <w:spacing w:before="2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C91827" w:rsidP="00C92CEB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>10:30-10:</w:t>
            </w:r>
            <w:r w:rsidR="0078692F" w:rsidRPr="00C92CEB"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4825E0" w:rsidRPr="00C92CEB" w:rsidRDefault="004825E0" w:rsidP="00C92CEB">
            <w:pPr>
              <w:spacing w:before="2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:rsidR="004825E0" w:rsidRPr="00C92CEB" w:rsidRDefault="002B4DE9" w:rsidP="002B4DE9">
            <w:pPr>
              <w:spacing w:before="12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Neden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Çin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? </w:t>
            </w:r>
          </w:p>
          <w:p w:rsidR="0078692F" w:rsidRPr="00C92CEB" w:rsidRDefault="00B24427" w:rsidP="002B4DE9">
            <w:pPr>
              <w:spacing w:before="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24427">
              <w:rPr>
                <w:rFonts w:ascii="Arial" w:eastAsia="Arial" w:hAnsi="Arial" w:cs="Arial"/>
                <w:sz w:val="24"/>
                <w:szCs w:val="24"/>
              </w:rPr>
              <w:t>Mr.Gu</w:t>
            </w:r>
            <w:proofErr w:type="spellEnd"/>
            <w:r w:rsidRPr="00B24427">
              <w:rPr>
                <w:rFonts w:ascii="Arial" w:eastAsia="Arial" w:hAnsi="Arial" w:cs="Arial"/>
                <w:sz w:val="24"/>
                <w:szCs w:val="24"/>
              </w:rPr>
              <w:t xml:space="preserve"> JINGQI - China Istanbul Consul-General</w:t>
            </w:r>
          </w:p>
        </w:tc>
      </w:tr>
      <w:tr w:rsidR="00FB5966" w:rsidRPr="00C92CEB" w:rsidTr="00C92CEB">
        <w:trPr>
          <w:trHeight w:hRule="exact" w:val="1119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FB5966" w:rsidRPr="00C92CEB" w:rsidRDefault="00FB5966" w:rsidP="00C92CEB">
            <w:pPr>
              <w:spacing w:before="16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78692F" w:rsidP="00C92CEB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>10:50-11:2</w:t>
            </w:r>
            <w:r w:rsidR="00FB5966" w:rsidRPr="00C92CE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FB5966" w:rsidRPr="00C92CEB" w:rsidRDefault="00FB5966" w:rsidP="00C92CEB">
            <w:pPr>
              <w:spacing w:before="16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C92CEB" w:rsidP="002B4D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Türk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8692F" w:rsidRPr="00C92CEB">
              <w:rPr>
                <w:rFonts w:ascii="Arial" w:eastAsia="Arial" w:hAnsi="Arial" w:cs="Arial"/>
                <w:b/>
                <w:sz w:val="24"/>
                <w:szCs w:val="24"/>
              </w:rPr>
              <w:t>Girişimcilerin</w:t>
            </w:r>
            <w:proofErr w:type="spellEnd"/>
            <w:r w:rsidR="000D35B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35B8">
              <w:rPr>
                <w:rFonts w:ascii="Arial" w:eastAsia="Arial" w:hAnsi="Arial" w:cs="Arial"/>
                <w:b/>
                <w:sz w:val="24"/>
                <w:szCs w:val="24"/>
              </w:rPr>
              <w:t>Sorması</w:t>
            </w:r>
            <w:proofErr w:type="spellEnd"/>
            <w:r w:rsidR="000D35B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35B8"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 w:rsidR="0078692F" w:rsidRPr="00C92CEB">
              <w:rPr>
                <w:rFonts w:ascii="Arial" w:eastAsia="Arial" w:hAnsi="Arial" w:cs="Arial"/>
                <w:b/>
                <w:sz w:val="24"/>
                <w:szCs w:val="24"/>
              </w:rPr>
              <w:t>ereken</w:t>
            </w:r>
            <w:proofErr w:type="spellEnd"/>
            <w:r w:rsidR="000D35B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35B8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="0078692F" w:rsidRPr="00C92CEB">
              <w:rPr>
                <w:rFonts w:ascii="Arial" w:eastAsia="Arial" w:hAnsi="Arial" w:cs="Arial"/>
                <w:b/>
                <w:sz w:val="24"/>
                <w:szCs w:val="24"/>
              </w:rPr>
              <w:t>orular</w:t>
            </w:r>
            <w:proofErr w:type="spellEnd"/>
          </w:p>
          <w:p w:rsidR="001E1002" w:rsidRDefault="001E1002" w:rsidP="002B4D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Panos Vodinas </w:t>
            </w:r>
          </w:p>
          <w:p w:rsidR="001E1002" w:rsidRDefault="00843915" w:rsidP="001E10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Grant Thornton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Çin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Türkiye</w:t>
            </w:r>
            <w:proofErr w:type="spellEnd"/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Çin</w:t>
            </w:r>
            <w:proofErr w:type="spellEnd"/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2CEB">
              <w:rPr>
                <w:rFonts w:ascii="Arial" w:eastAsia="Arial" w:hAnsi="Arial" w:cs="Arial"/>
                <w:sz w:val="24"/>
                <w:szCs w:val="24"/>
              </w:rPr>
              <w:t>Masası</w:t>
            </w:r>
            <w:proofErr w:type="spellEnd"/>
            <w:r w:rsidRPr="00C92CEB">
              <w:rPr>
                <w:rFonts w:ascii="Arial" w:eastAsia="Arial" w:hAnsi="Arial" w:cs="Arial"/>
                <w:sz w:val="24"/>
                <w:szCs w:val="24"/>
              </w:rPr>
              <w:t xml:space="preserve"> Lideri</w:t>
            </w:r>
          </w:p>
          <w:p w:rsidR="001E1002" w:rsidRPr="00C92CEB" w:rsidRDefault="001E1002" w:rsidP="001E10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5966" w:rsidRPr="00C92CEB" w:rsidTr="00DF7E2E">
        <w:trPr>
          <w:trHeight w:hRule="exact" w:val="724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FB5966" w:rsidRPr="00C92CEB" w:rsidRDefault="00FB5966" w:rsidP="00DF7E2E">
            <w:pPr>
              <w:spacing w:line="1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921885" w:rsidP="00DF7E2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pacing w:val="-18"/>
                <w:sz w:val="24"/>
                <w:szCs w:val="24"/>
              </w:rPr>
              <w:t>11:20</w:t>
            </w:r>
            <w:r w:rsidRPr="00C92CEB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C92CEB">
              <w:rPr>
                <w:rFonts w:ascii="Arial" w:eastAsia="Arial" w:hAnsi="Arial" w:cs="Arial"/>
                <w:spacing w:val="-18"/>
                <w:sz w:val="24"/>
                <w:szCs w:val="24"/>
              </w:rPr>
              <w:t>1</w:t>
            </w:r>
            <w:r w:rsidRPr="00C92CEB">
              <w:rPr>
                <w:rFonts w:ascii="Arial" w:eastAsia="Arial" w:hAnsi="Arial" w:cs="Arial"/>
                <w:sz w:val="24"/>
                <w:szCs w:val="24"/>
              </w:rPr>
              <w:t>1:30</w:t>
            </w:r>
          </w:p>
          <w:p w:rsidR="00FB5966" w:rsidRPr="00C92CEB" w:rsidRDefault="00FB5966" w:rsidP="00DF7E2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FB5966" w:rsidP="00DF7E2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FB5966" w:rsidP="00DF7E2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FB5966" w:rsidP="00DF7E2E">
            <w:pPr>
              <w:ind w:left="1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B0CBE1"/>
            <w:vAlign w:val="center"/>
          </w:tcPr>
          <w:p w:rsidR="0091453D" w:rsidRPr="00C92CEB" w:rsidRDefault="00921885" w:rsidP="00DF7E2E">
            <w:pPr>
              <w:spacing w:before="12" w:line="250" w:lineRule="auto"/>
              <w:ind w:right="1397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>Kahve</w:t>
            </w:r>
            <w:proofErr w:type="spellEnd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>Molas</w:t>
            </w:r>
            <w:r w:rsidR="00C92CEB"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</w:p>
        </w:tc>
      </w:tr>
      <w:tr w:rsidR="00FB5966" w:rsidRPr="00C92CEB" w:rsidTr="002B4DE9">
        <w:trPr>
          <w:trHeight w:hRule="exact" w:val="3810"/>
        </w:trPr>
        <w:tc>
          <w:tcPr>
            <w:tcW w:w="1624" w:type="dxa"/>
            <w:tcBorders>
              <w:top w:val="single" w:sz="8" w:space="0" w:color="FDFDFD"/>
              <w:left w:val="nil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FB5966" w:rsidRPr="00C92CEB" w:rsidRDefault="00FB5966" w:rsidP="00C92CEB">
            <w:pPr>
              <w:spacing w:before="16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5966" w:rsidRPr="00C92CEB" w:rsidRDefault="00921885" w:rsidP="00C92CEB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sz w:val="24"/>
                <w:szCs w:val="24"/>
              </w:rPr>
              <w:t>11:30-12:3</w:t>
            </w:r>
            <w:r w:rsidR="00FB5966" w:rsidRPr="00C92CE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241" w:type="dxa"/>
            <w:tcBorders>
              <w:top w:val="single" w:sz="8" w:space="0" w:color="FDFDFD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AEB4DA"/>
            <w:vAlign w:val="center"/>
          </w:tcPr>
          <w:p w:rsidR="00FB5966" w:rsidRPr="00C92CEB" w:rsidRDefault="00FB5966" w:rsidP="00C92CEB">
            <w:pPr>
              <w:spacing w:before="16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5966" w:rsidRDefault="00C92CEB" w:rsidP="002B4D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 xml:space="preserve">Panel: </w:t>
            </w:r>
            <w:proofErr w:type="spellStart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>Başarı</w:t>
            </w:r>
            <w:proofErr w:type="spellEnd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92CEB">
              <w:rPr>
                <w:rFonts w:ascii="Arial" w:eastAsia="Arial" w:hAnsi="Arial" w:cs="Arial"/>
                <w:b/>
                <w:sz w:val="24"/>
                <w:szCs w:val="24"/>
              </w:rPr>
              <w:t>Hikayeleri</w:t>
            </w:r>
            <w:proofErr w:type="spellEnd"/>
          </w:p>
          <w:p w:rsidR="00C92CEB" w:rsidRDefault="00C92CEB" w:rsidP="00C92CEB">
            <w:pPr>
              <w:ind w:left="10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92CEB" w:rsidRDefault="00C92CEB" w:rsidP="002B4D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Murat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Kolbaşı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624DC"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F624DC">
              <w:rPr>
                <w:rFonts w:ascii="Arial" w:eastAsia="Arial" w:hAnsi="Arial" w:cs="Arial"/>
                <w:b/>
                <w:sz w:val="24"/>
                <w:szCs w:val="24"/>
              </w:rPr>
              <w:t>Moderatör</w:t>
            </w:r>
            <w:proofErr w:type="spellEnd"/>
          </w:p>
          <w:p w:rsidR="002B4DE9" w:rsidRDefault="00D04DDA" w:rsidP="002B4D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Arzum</w:t>
            </w:r>
            <w:proofErr w:type="spellEnd"/>
            <w:r w:rsidR="00C92CEB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C92CEB" w:rsidRPr="002B4DE9">
              <w:rPr>
                <w:rFonts w:ascii="Arial" w:eastAsia="Arial" w:hAnsi="Arial" w:cs="Arial"/>
                <w:sz w:val="24"/>
                <w:szCs w:val="24"/>
              </w:rPr>
              <w:t>Ev</w:t>
            </w:r>
            <w:proofErr w:type="spellEnd"/>
            <w:r w:rsidR="00C92CEB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C92CEB" w:rsidRPr="002B4DE9">
              <w:rPr>
                <w:rFonts w:ascii="Arial" w:eastAsia="Arial" w:hAnsi="Arial" w:cs="Arial"/>
                <w:sz w:val="24"/>
                <w:szCs w:val="24"/>
              </w:rPr>
              <w:t>Aletleri</w:t>
            </w:r>
            <w:proofErr w:type="spellEnd"/>
            <w:r w:rsidR="00C92CEB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="00C92CEB" w:rsidRPr="002B4DE9">
              <w:rPr>
                <w:rFonts w:ascii="Arial" w:eastAsia="Arial" w:hAnsi="Arial" w:cs="Arial"/>
                <w:sz w:val="24"/>
                <w:szCs w:val="24"/>
              </w:rPr>
              <w:t>Yönetim Kurulu Başkanı</w:t>
            </w:r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92CEB" w:rsidRPr="002B4DE9" w:rsidRDefault="00D04DDA" w:rsidP="002B4D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DEİK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Türk</w:t>
            </w:r>
            <w:proofErr w:type="spellEnd"/>
            <w:r w:rsidR="008B3B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Çin</w:t>
            </w:r>
            <w:proofErr w:type="spellEnd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İş</w:t>
            </w:r>
            <w:proofErr w:type="spellEnd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 xml:space="preserve"> Konseyi Başkanı</w:t>
            </w:r>
          </w:p>
          <w:p w:rsidR="00C92CEB" w:rsidRDefault="00C92CEB" w:rsidP="00C92C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  <w:p w:rsidR="002B4DE9" w:rsidRDefault="00C92CEB" w:rsidP="00C92C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Şahin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Saylık</w:t>
            </w:r>
            <w:proofErr w:type="spellEnd"/>
            <w:r w:rsidR="002B4DE9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  <w:p w:rsidR="002B4DE9" w:rsidRDefault="00C92CEB" w:rsidP="00C92C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B4DE9">
              <w:rPr>
                <w:rFonts w:ascii="Arial" w:eastAsia="Arial" w:hAnsi="Arial" w:cs="Arial"/>
                <w:sz w:val="24"/>
                <w:szCs w:val="24"/>
              </w:rPr>
              <w:t>Kırpart</w:t>
            </w:r>
            <w:proofErr w:type="spellEnd"/>
            <w:r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A.Ş.</w:t>
            </w:r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Genel Müdür</w:t>
            </w:r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ü </w:t>
            </w:r>
            <w:proofErr w:type="spellStart"/>
            <w:r w:rsidR="002B4DE9">
              <w:rPr>
                <w:rFonts w:ascii="Arial" w:eastAsia="Arial" w:hAnsi="Arial" w:cs="Arial"/>
                <w:sz w:val="24"/>
                <w:szCs w:val="24"/>
              </w:rPr>
              <w:t>ve</w:t>
            </w:r>
            <w:proofErr w:type="spellEnd"/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 Yönetim </w:t>
            </w:r>
            <w:proofErr w:type="spellStart"/>
            <w:r w:rsidR="002B4DE9">
              <w:rPr>
                <w:rFonts w:ascii="Arial" w:eastAsia="Arial" w:hAnsi="Arial" w:cs="Arial"/>
                <w:sz w:val="24"/>
                <w:szCs w:val="24"/>
              </w:rPr>
              <w:t>Kurulu</w:t>
            </w:r>
            <w:proofErr w:type="spellEnd"/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B4DE9">
              <w:rPr>
                <w:rFonts w:ascii="Arial" w:eastAsia="Arial" w:hAnsi="Arial" w:cs="Arial"/>
                <w:sz w:val="24"/>
                <w:szCs w:val="24"/>
              </w:rPr>
              <w:t>Üyesi</w:t>
            </w:r>
            <w:proofErr w:type="spellEnd"/>
            <w:r w:rsid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B4DE9" w:rsidRPr="002B4DE9" w:rsidRDefault="00D04DDA" w:rsidP="00C92CE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DEİK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Türk</w:t>
            </w:r>
            <w:proofErr w:type="spellEnd"/>
            <w:r w:rsidR="00E778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Çin</w:t>
            </w:r>
            <w:proofErr w:type="spellEnd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İş</w:t>
            </w:r>
            <w:proofErr w:type="spellEnd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 xml:space="preserve"> Konseyi </w:t>
            </w:r>
            <w:proofErr w:type="spellStart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Yürütme</w:t>
            </w:r>
            <w:proofErr w:type="spellEnd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>Kurulu</w:t>
            </w:r>
            <w:proofErr w:type="spellEnd"/>
            <w:r w:rsidR="002B4DE9"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453907">
              <w:rPr>
                <w:rFonts w:ascii="Arial" w:eastAsia="Arial" w:hAnsi="Arial" w:cs="Arial"/>
                <w:sz w:val="24"/>
                <w:szCs w:val="24"/>
              </w:rPr>
              <w:t>Üyesi</w:t>
            </w:r>
            <w:proofErr w:type="spellEnd"/>
          </w:p>
          <w:p w:rsidR="002B4DE9" w:rsidRPr="00C92CEB" w:rsidRDefault="002B4DE9" w:rsidP="00C92CE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92CEB" w:rsidRPr="002B4DE9" w:rsidRDefault="002B4DE9" w:rsidP="002B4D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2B4DE9">
              <w:rPr>
                <w:rFonts w:ascii="Arial" w:eastAsia="Arial" w:hAnsi="Arial" w:cs="Arial"/>
                <w:b/>
                <w:sz w:val="24"/>
                <w:szCs w:val="24"/>
              </w:rPr>
              <w:t>Alper</w:t>
            </w:r>
            <w:proofErr w:type="spellEnd"/>
            <w:r w:rsidRPr="002B4DE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B4DE9">
              <w:rPr>
                <w:rFonts w:ascii="Arial" w:eastAsia="Arial" w:hAnsi="Arial" w:cs="Arial"/>
                <w:b/>
                <w:sz w:val="24"/>
                <w:szCs w:val="24"/>
              </w:rPr>
              <w:t>Peker</w:t>
            </w:r>
            <w:proofErr w:type="spellEnd"/>
          </w:p>
          <w:p w:rsidR="002B4DE9" w:rsidRPr="002B4DE9" w:rsidRDefault="002B4DE9" w:rsidP="002B4D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4DE9">
              <w:rPr>
                <w:rFonts w:ascii="Arial" w:eastAsia="Arial" w:hAnsi="Arial" w:cs="Arial"/>
                <w:sz w:val="24"/>
                <w:szCs w:val="24"/>
              </w:rPr>
              <w:t xml:space="preserve">Aksa </w:t>
            </w:r>
            <w:proofErr w:type="spellStart"/>
            <w:r w:rsidRPr="002B4DE9">
              <w:rPr>
                <w:rFonts w:ascii="Arial" w:eastAsia="Arial" w:hAnsi="Arial" w:cs="Arial"/>
                <w:sz w:val="24"/>
                <w:szCs w:val="24"/>
              </w:rPr>
              <w:t>Jeneratör</w:t>
            </w:r>
            <w:proofErr w:type="spellEnd"/>
            <w:r w:rsidRPr="002B4D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4DE9">
              <w:rPr>
                <w:rFonts w:ascii="Arial" w:eastAsia="Arial" w:hAnsi="Arial" w:cs="Arial"/>
                <w:sz w:val="24"/>
                <w:szCs w:val="24"/>
              </w:rPr>
              <w:t>Sanayi</w:t>
            </w:r>
            <w:r w:rsidR="00F624DC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2B4DE9">
              <w:rPr>
                <w:rFonts w:ascii="Arial" w:eastAsia="Arial" w:hAnsi="Arial" w:cs="Arial"/>
                <w:sz w:val="24"/>
                <w:szCs w:val="24"/>
              </w:rPr>
              <w:t xml:space="preserve"> A.Ş.</w:t>
            </w:r>
            <w:r w:rsidR="001E100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624DC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B4DE9" w:rsidRDefault="002B4DE9" w:rsidP="002B4DE9">
            <w:pP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C92CEB" w:rsidRDefault="00C92CEB" w:rsidP="00C92CEB">
            <w:pPr>
              <w:ind w:left="103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C92CEB" w:rsidRDefault="00C92CEB" w:rsidP="00C92CEB">
            <w:pPr>
              <w:ind w:left="103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C92CEB" w:rsidRDefault="00C92CEB" w:rsidP="00C92CEB">
            <w:pPr>
              <w:ind w:left="103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C92CEB" w:rsidRDefault="00C92CEB" w:rsidP="00C92CEB">
            <w:pPr>
              <w:ind w:left="103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C92CEB" w:rsidRDefault="00C92CEB" w:rsidP="00C92CEB">
            <w:pPr>
              <w:ind w:left="103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C92CEB" w:rsidRPr="00C92CEB" w:rsidRDefault="00C92CEB" w:rsidP="00C92CEB">
            <w:pPr>
              <w:ind w:left="103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</w:p>
          <w:p w:rsidR="00921885" w:rsidRPr="00C92CEB" w:rsidRDefault="00921885" w:rsidP="00C92CEB">
            <w:pPr>
              <w:ind w:left="10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25E0" w:rsidRPr="00C92CEB" w:rsidRDefault="004825E0">
      <w:pPr>
        <w:spacing w:before="3" w:line="180" w:lineRule="exact"/>
        <w:rPr>
          <w:rFonts w:ascii="Arial" w:hAnsi="Arial" w:cs="Arial"/>
          <w:sz w:val="24"/>
          <w:szCs w:val="24"/>
        </w:rPr>
      </w:pPr>
    </w:p>
    <w:p w:rsidR="004825E0" w:rsidRDefault="004825E0">
      <w:pPr>
        <w:spacing w:line="200" w:lineRule="exact"/>
      </w:pPr>
    </w:p>
    <w:sectPr w:rsidR="004825E0" w:rsidSect="004825E0">
      <w:type w:val="continuous"/>
      <w:pgSz w:w="11920" w:h="16840"/>
      <w:pgMar w:top="860" w:right="4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0FB"/>
    <w:multiLevelType w:val="multilevel"/>
    <w:tmpl w:val="67CA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E0"/>
    <w:rsid w:val="000327AA"/>
    <w:rsid w:val="000D35B8"/>
    <w:rsid w:val="0013511C"/>
    <w:rsid w:val="00150247"/>
    <w:rsid w:val="0019202F"/>
    <w:rsid w:val="001A43AD"/>
    <w:rsid w:val="001E1002"/>
    <w:rsid w:val="002B4DE9"/>
    <w:rsid w:val="002C03E1"/>
    <w:rsid w:val="002E03DA"/>
    <w:rsid w:val="00330836"/>
    <w:rsid w:val="0037317E"/>
    <w:rsid w:val="00386A0A"/>
    <w:rsid w:val="003C0B8E"/>
    <w:rsid w:val="003C43F6"/>
    <w:rsid w:val="00453907"/>
    <w:rsid w:val="004825E0"/>
    <w:rsid w:val="00594586"/>
    <w:rsid w:val="005A6B3A"/>
    <w:rsid w:val="005B3E5E"/>
    <w:rsid w:val="00640A3C"/>
    <w:rsid w:val="00671769"/>
    <w:rsid w:val="006B7C40"/>
    <w:rsid w:val="0077032C"/>
    <w:rsid w:val="0078692F"/>
    <w:rsid w:val="007E1DBF"/>
    <w:rsid w:val="00843915"/>
    <w:rsid w:val="008B3B7D"/>
    <w:rsid w:val="008C60A0"/>
    <w:rsid w:val="008C67AC"/>
    <w:rsid w:val="0091453D"/>
    <w:rsid w:val="00921885"/>
    <w:rsid w:val="00921EE3"/>
    <w:rsid w:val="00A608BE"/>
    <w:rsid w:val="00AD438E"/>
    <w:rsid w:val="00AE417C"/>
    <w:rsid w:val="00AF1A4A"/>
    <w:rsid w:val="00B10B0E"/>
    <w:rsid w:val="00B24427"/>
    <w:rsid w:val="00B56432"/>
    <w:rsid w:val="00B83652"/>
    <w:rsid w:val="00B90997"/>
    <w:rsid w:val="00C91827"/>
    <w:rsid w:val="00C92CEB"/>
    <w:rsid w:val="00D04DDA"/>
    <w:rsid w:val="00D85C88"/>
    <w:rsid w:val="00DF7E2E"/>
    <w:rsid w:val="00E77859"/>
    <w:rsid w:val="00F624DC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 Onursal</dc:creator>
  <cp:lastModifiedBy>Ecem Mirzaloglu</cp:lastModifiedBy>
  <cp:revision>2</cp:revision>
  <cp:lastPrinted>2015-10-15T14:18:00Z</cp:lastPrinted>
  <dcterms:created xsi:type="dcterms:W3CDTF">2015-11-09T14:21:00Z</dcterms:created>
  <dcterms:modified xsi:type="dcterms:W3CDTF">2015-11-09T14:21:00Z</dcterms:modified>
</cp:coreProperties>
</file>